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9000" w14:textId="167D423D" w:rsidR="00D2282A" w:rsidRDefault="00D2282A" w:rsidP="00643CEA">
      <w:pPr>
        <w:spacing w:line="60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2DBAD" wp14:editId="4895C452">
                <wp:simplePos x="0" y="0"/>
                <wp:positionH relativeFrom="column">
                  <wp:posOffset>1809750</wp:posOffset>
                </wp:positionH>
                <wp:positionV relativeFrom="paragraph">
                  <wp:posOffset>0</wp:posOffset>
                </wp:positionV>
                <wp:extent cx="4229100" cy="1200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580F9" w14:textId="0FEACBB7" w:rsidR="00D2282A" w:rsidRPr="00D2282A" w:rsidRDefault="00045DB8" w:rsidP="00D228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202</w:t>
                            </w:r>
                            <w:r w:rsidR="0022667A"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2D19683" w14:textId="77777777" w:rsidR="00D2282A" w:rsidRPr="00D2282A" w:rsidRDefault="00D2282A" w:rsidP="00D228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2282A"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Clothes Helping Kids, Inc.</w:t>
                            </w:r>
                          </w:p>
                          <w:p w14:paraId="1D88196D" w14:textId="77777777" w:rsidR="00D2282A" w:rsidRPr="00D2282A" w:rsidRDefault="00D2282A" w:rsidP="00D228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D2282A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Grant Application for Central and Northern New Mexico Programs. </w:t>
                            </w:r>
                          </w:p>
                          <w:p w14:paraId="092DA6F5" w14:textId="77777777" w:rsidR="00D2282A" w:rsidRDefault="00D22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2DBAD" id="Text Box 7" o:spid="_x0000_s1027" type="#_x0000_t202" style="position:absolute;margin-left:142.5pt;margin-top:0;width:333pt;height:9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" fillcolor="white [3201]" strokeweight=".5pt">
                <v:textbox>
                  <w:txbxContent>
                    <w:p w14:paraId="3D2580F9" w14:textId="0FEACBB7" w:rsidR="00D2282A" w:rsidRPr="00D2282A" w:rsidRDefault="00045DB8" w:rsidP="00D2282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>202</w:t>
                      </w:r>
                      <w:r w:rsidR="0022667A"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  <w:p w14:paraId="62D19683" w14:textId="77777777" w:rsidR="00D2282A" w:rsidRPr="00D2282A" w:rsidRDefault="00D2282A" w:rsidP="00D2282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2282A"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>Clothes Helping Kids, Inc.</w:t>
                      </w:r>
                    </w:p>
                    <w:p w14:paraId="1D88196D" w14:textId="77777777" w:rsidR="00D2282A" w:rsidRPr="00D2282A" w:rsidRDefault="00D2282A" w:rsidP="00D2282A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D2282A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Grant Application for Central and Northern New Mexico Programs. </w:t>
                      </w:r>
                    </w:p>
                    <w:p w14:paraId="092DA6F5" w14:textId="77777777" w:rsidR="00D2282A" w:rsidRDefault="00D2282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4EEDBFCF" wp14:editId="30E23017">
            <wp:extent cx="1685925" cy="1275645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K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727" cy="130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0CB13" w14:textId="072E37DC" w:rsidR="00E912FE" w:rsidRPr="00D2282A" w:rsidRDefault="00FE2B5D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Name of Organization:</w:t>
      </w:r>
    </w:p>
    <w:p w14:paraId="586B8034" w14:textId="77777777" w:rsidR="00FE2B5D" w:rsidRPr="00D2282A" w:rsidRDefault="00FE2B5D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Name of Program</w:t>
      </w:r>
      <w:r w:rsidR="00E912FE" w:rsidRPr="00D2282A">
        <w:rPr>
          <w:rFonts w:ascii="Tahoma" w:hAnsi="Tahoma" w:cs="Tahoma"/>
        </w:rPr>
        <w:t xml:space="preserve"> (if different)</w:t>
      </w:r>
      <w:r w:rsidRPr="00D2282A">
        <w:rPr>
          <w:rFonts w:ascii="Tahoma" w:hAnsi="Tahoma" w:cs="Tahoma"/>
        </w:rPr>
        <w:t>:</w:t>
      </w:r>
    </w:p>
    <w:p w14:paraId="2F221EBD" w14:textId="77777777" w:rsidR="00E912FE" w:rsidRPr="00D2282A" w:rsidRDefault="00E912FE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Employer Identification Number (</w:t>
      </w:r>
      <w:proofErr w:type="gramStart"/>
      <w:r w:rsidRPr="00D2282A">
        <w:rPr>
          <w:rFonts w:ascii="Tahoma" w:hAnsi="Tahoma" w:cs="Tahoma"/>
        </w:rPr>
        <w:t>EIN#)</w:t>
      </w:r>
      <w:proofErr w:type="gramEnd"/>
      <w:r w:rsidRPr="00D2282A">
        <w:rPr>
          <w:rFonts w:ascii="Tahoma" w:hAnsi="Tahoma" w:cs="Tahoma"/>
        </w:rPr>
        <w:t>:</w:t>
      </w:r>
    </w:p>
    <w:p w14:paraId="4B01F5F3" w14:textId="2403A514" w:rsidR="00FE2B5D" w:rsidRPr="00D2282A" w:rsidRDefault="00FE2B5D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Mailing address (includ</w:t>
      </w:r>
      <w:r w:rsidR="007F086B">
        <w:rPr>
          <w:rFonts w:ascii="Tahoma" w:hAnsi="Tahoma" w:cs="Tahoma"/>
        </w:rPr>
        <w:t>e</w:t>
      </w:r>
      <w:r w:rsidRPr="00D2282A">
        <w:rPr>
          <w:rFonts w:ascii="Tahoma" w:hAnsi="Tahoma" w:cs="Tahoma"/>
        </w:rPr>
        <w:t xml:space="preserve"> city, state, and zip):</w:t>
      </w:r>
    </w:p>
    <w:p w14:paraId="25455B72" w14:textId="77777777" w:rsidR="00FE2B5D" w:rsidRPr="00D2282A" w:rsidRDefault="00FE2B5D" w:rsidP="00D2282A">
      <w:pPr>
        <w:pStyle w:val="ListParagraph"/>
        <w:spacing w:line="480" w:lineRule="auto"/>
        <w:rPr>
          <w:rFonts w:ascii="Tahoma" w:hAnsi="Tahoma" w:cs="Tahoma"/>
        </w:rPr>
      </w:pPr>
    </w:p>
    <w:p w14:paraId="42983AD9" w14:textId="77777777" w:rsidR="00FE2B5D" w:rsidRPr="00D2282A" w:rsidRDefault="00FE2B5D" w:rsidP="00D2282A">
      <w:pPr>
        <w:spacing w:line="480" w:lineRule="auto"/>
        <w:rPr>
          <w:rFonts w:ascii="Tahoma" w:hAnsi="Tahoma" w:cs="Tahoma"/>
        </w:rPr>
      </w:pPr>
    </w:p>
    <w:p w14:paraId="651661AF" w14:textId="6592A2F7" w:rsidR="00FE2B5D" w:rsidRPr="00D2282A" w:rsidRDefault="00FE2B5D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Physical address (if different from mailing address, include city, state and zip</w:t>
      </w:r>
      <w:r w:rsidR="001707AF">
        <w:rPr>
          <w:rFonts w:ascii="Tahoma" w:hAnsi="Tahoma" w:cs="Tahoma"/>
        </w:rPr>
        <w:t>)</w:t>
      </w:r>
      <w:r w:rsidRPr="00D2282A">
        <w:rPr>
          <w:rFonts w:ascii="Tahoma" w:hAnsi="Tahoma" w:cs="Tahoma"/>
        </w:rPr>
        <w:t>:</w:t>
      </w:r>
    </w:p>
    <w:p w14:paraId="26AE6206" w14:textId="77777777" w:rsidR="00FE2B5D" w:rsidRPr="00D2282A" w:rsidRDefault="00FE2B5D" w:rsidP="00D2282A">
      <w:pPr>
        <w:pStyle w:val="ListParagraph"/>
        <w:spacing w:line="480" w:lineRule="auto"/>
        <w:rPr>
          <w:rFonts w:ascii="Tahoma" w:hAnsi="Tahoma" w:cs="Tahoma"/>
        </w:rPr>
      </w:pPr>
    </w:p>
    <w:p w14:paraId="31C92668" w14:textId="77777777" w:rsidR="00FE2B5D" w:rsidRPr="00D2282A" w:rsidRDefault="00FE2B5D" w:rsidP="00D2282A">
      <w:pPr>
        <w:spacing w:line="480" w:lineRule="auto"/>
        <w:rPr>
          <w:rFonts w:ascii="Tahoma" w:hAnsi="Tahoma" w:cs="Tahoma"/>
        </w:rPr>
      </w:pPr>
    </w:p>
    <w:p w14:paraId="0CD33D53" w14:textId="77777777" w:rsidR="00FE2B5D" w:rsidRPr="00D2282A" w:rsidRDefault="00E912FE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Contact Person:</w:t>
      </w:r>
    </w:p>
    <w:p w14:paraId="1EE44EF4" w14:textId="77777777" w:rsidR="00E912FE" w:rsidRPr="00D2282A" w:rsidRDefault="00E912FE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Title:</w:t>
      </w:r>
    </w:p>
    <w:p w14:paraId="37B5AA27" w14:textId="77777777" w:rsidR="00E912FE" w:rsidRPr="00D2282A" w:rsidRDefault="00E912FE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Telephone (</w:t>
      </w:r>
      <w:proofErr w:type="gramStart"/>
      <w:r w:rsidRPr="00D2282A">
        <w:rPr>
          <w:rFonts w:ascii="Tahoma" w:hAnsi="Tahoma" w:cs="Tahoma"/>
        </w:rPr>
        <w:t>include</w:t>
      </w:r>
      <w:proofErr w:type="gramEnd"/>
      <w:r w:rsidRPr="00D2282A">
        <w:rPr>
          <w:rFonts w:ascii="Tahoma" w:hAnsi="Tahoma" w:cs="Tahoma"/>
        </w:rPr>
        <w:t xml:space="preserve"> area code):</w:t>
      </w:r>
    </w:p>
    <w:p w14:paraId="4F4D66E5" w14:textId="77777777" w:rsidR="00E912FE" w:rsidRPr="00D2282A" w:rsidRDefault="00E912FE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Fax (include area code):</w:t>
      </w:r>
    </w:p>
    <w:p w14:paraId="67713907" w14:textId="77777777" w:rsidR="00E912FE" w:rsidRPr="00D2282A" w:rsidRDefault="00E912FE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 xml:space="preserve">E-mail: </w:t>
      </w:r>
    </w:p>
    <w:p w14:paraId="7DA5B993" w14:textId="77777777" w:rsidR="00E912FE" w:rsidRPr="00D2282A" w:rsidRDefault="00E912FE" w:rsidP="00D2282A">
      <w:pPr>
        <w:pStyle w:val="ListParagraph"/>
        <w:spacing w:line="480" w:lineRule="auto"/>
        <w:rPr>
          <w:rFonts w:ascii="Tahoma" w:hAnsi="Tahoma" w:cs="Tahoma"/>
        </w:rPr>
      </w:pPr>
    </w:p>
    <w:p w14:paraId="59CD3C27" w14:textId="77777777" w:rsidR="00E912FE" w:rsidRPr="00D2282A" w:rsidRDefault="00E912FE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Total Amount Requested: $</w:t>
      </w:r>
    </w:p>
    <w:p w14:paraId="318998D5" w14:textId="77777777" w:rsidR="00E912FE" w:rsidRPr="00D2282A" w:rsidRDefault="00E912FE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County or Counties in NM:</w:t>
      </w:r>
    </w:p>
    <w:p w14:paraId="06B8F61B" w14:textId="77777777" w:rsidR="00E912FE" w:rsidRPr="00D2282A" w:rsidRDefault="00E912FE" w:rsidP="00D2282A">
      <w:pPr>
        <w:spacing w:line="480" w:lineRule="auto"/>
        <w:rPr>
          <w:rFonts w:ascii="Tahoma" w:hAnsi="Tahoma" w:cs="Tahoma"/>
        </w:rPr>
      </w:pPr>
      <w:r w:rsidRPr="00D2282A">
        <w:rPr>
          <w:rFonts w:ascii="Tahoma" w:hAnsi="Tahoma" w:cs="Tahoma"/>
        </w:rPr>
        <w:t>Program Type (e.g. educational, health, etc.):</w:t>
      </w:r>
    </w:p>
    <w:p w14:paraId="00C60B4E" w14:textId="77777777" w:rsidR="00E912FE" w:rsidRPr="00E912FE" w:rsidRDefault="00E912FE" w:rsidP="00E912FE">
      <w:pPr>
        <w:pStyle w:val="ListParagraph"/>
        <w:rPr>
          <w:rFonts w:ascii="Tahoma" w:hAnsi="Tahoma" w:cs="Tahoma"/>
        </w:rPr>
      </w:pPr>
    </w:p>
    <w:p w14:paraId="48AC6A3B" w14:textId="3BD2FA6D" w:rsidR="00E912FE" w:rsidRDefault="00E912FE" w:rsidP="00FE2B5D">
      <w:pPr>
        <w:pStyle w:val="ListParagraph"/>
        <w:rPr>
          <w:rFonts w:ascii="Tahoma" w:hAnsi="Tahoma" w:cs="Tahoma"/>
        </w:rPr>
      </w:pPr>
    </w:p>
    <w:p w14:paraId="0DBF0626" w14:textId="77777777" w:rsidR="0030579E" w:rsidRPr="00643CEA" w:rsidRDefault="0030579E" w:rsidP="00643CEA">
      <w:pPr>
        <w:rPr>
          <w:rFonts w:ascii="Tahoma" w:hAnsi="Tahoma" w:cs="Tahoma"/>
        </w:rPr>
      </w:pPr>
    </w:p>
    <w:p w14:paraId="19742A6F" w14:textId="77777777" w:rsidR="00E912FE" w:rsidRDefault="00E912FE" w:rsidP="00FE2B5D">
      <w:pPr>
        <w:pStyle w:val="ListParagraph"/>
        <w:rPr>
          <w:rFonts w:ascii="Tahoma" w:hAnsi="Tahoma" w:cs="Tahoma"/>
        </w:rPr>
      </w:pPr>
    </w:p>
    <w:p w14:paraId="188CB0D4" w14:textId="5E28322B" w:rsidR="00E912FE" w:rsidRDefault="00E912FE" w:rsidP="00E912FE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Short </w:t>
      </w:r>
      <w:r w:rsidRPr="00C1212D">
        <w:rPr>
          <w:rFonts w:ascii="Tahoma" w:hAnsi="Tahoma" w:cs="Tahoma"/>
        </w:rPr>
        <w:t xml:space="preserve">summary </w:t>
      </w:r>
      <w:r w:rsidRPr="00C1212D">
        <w:rPr>
          <w:rFonts w:ascii="Tahoma" w:hAnsi="Tahoma" w:cs="Tahoma"/>
          <w:b/>
          <w:bCs/>
          <w:color w:val="FF0000"/>
        </w:rPr>
        <w:t>(no more than 500 words)</w:t>
      </w:r>
      <w:r w:rsidRPr="00C1212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Explain the history and purpose of the organization, length of time in existence, organizational status [e.g. 501-(c)-3 nonprofit, school, tribe] and what </w:t>
      </w:r>
      <w:r w:rsidR="00031A04">
        <w:rPr>
          <w:rFonts w:ascii="Tahoma" w:hAnsi="Tahoma" w:cs="Tahoma"/>
        </w:rPr>
        <w:t>the</w:t>
      </w:r>
      <w:r>
        <w:rPr>
          <w:rFonts w:ascii="Tahoma" w:hAnsi="Tahoma" w:cs="Tahoma"/>
        </w:rPr>
        <w:t xml:space="preserve"> focus on </w:t>
      </w:r>
      <w:r w:rsidR="00A46998">
        <w:rPr>
          <w:rFonts w:ascii="Tahoma" w:hAnsi="Tahoma" w:cs="Tahoma"/>
        </w:rPr>
        <w:t>children</w:t>
      </w:r>
      <w:r>
        <w:rPr>
          <w:rFonts w:ascii="Tahoma" w:hAnsi="Tahoma" w:cs="Tahoma"/>
        </w:rPr>
        <w:t xml:space="preserve"> and </w:t>
      </w:r>
      <w:r w:rsidR="00A46998">
        <w:rPr>
          <w:rFonts w:ascii="Tahoma" w:hAnsi="Tahoma" w:cs="Tahoma"/>
        </w:rPr>
        <w:t>youth</w:t>
      </w:r>
      <w:r w:rsidR="0064226D">
        <w:rPr>
          <w:rFonts w:ascii="Tahoma" w:hAnsi="Tahoma" w:cs="Tahoma"/>
        </w:rPr>
        <w:t xml:space="preserve"> is</w:t>
      </w:r>
      <w:r>
        <w:rPr>
          <w:rFonts w:ascii="Tahoma" w:hAnsi="Tahoma" w:cs="Tahoma"/>
        </w:rPr>
        <w:t>.</w:t>
      </w:r>
    </w:p>
    <w:p w14:paraId="686879F3" w14:textId="77777777" w:rsidR="00E912FE" w:rsidRDefault="00E912FE" w:rsidP="00E912FE">
      <w:pPr>
        <w:rPr>
          <w:rFonts w:ascii="Tahoma" w:hAnsi="Tahoma" w:cs="Tahoma"/>
        </w:rPr>
      </w:pPr>
    </w:p>
    <w:p w14:paraId="0B1B3D51" w14:textId="77777777" w:rsidR="00E912FE" w:rsidRDefault="00E912FE" w:rsidP="00E912FE">
      <w:pPr>
        <w:rPr>
          <w:rFonts w:ascii="Tahoma" w:hAnsi="Tahoma" w:cs="Tahoma"/>
        </w:rPr>
      </w:pPr>
    </w:p>
    <w:p w14:paraId="2F0BFE54" w14:textId="77777777" w:rsidR="00E912FE" w:rsidRDefault="00E912FE" w:rsidP="00E912FE">
      <w:pPr>
        <w:rPr>
          <w:rFonts w:ascii="Tahoma" w:hAnsi="Tahoma" w:cs="Tahoma"/>
        </w:rPr>
      </w:pPr>
    </w:p>
    <w:p w14:paraId="7A28B54D" w14:textId="77777777" w:rsidR="00E912FE" w:rsidRDefault="00E912FE" w:rsidP="00E912FE">
      <w:pPr>
        <w:rPr>
          <w:rFonts w:ascii="Tahoma" w:hAnsi="Tahoma" w:cs="Tahoma"/>
        </w:rPr>
      </w:pPr>
    </w:p>
    <w:p w14:paraId="06C0548B" w14:textId="77777777" w:rsidR="00E912FE" w:rsidRDefault="00E912FE" w:rsidP="00E912FE">
      <w:pPr>
        <w:rPr>
          <w:rFonts w:ascii="Tahoma" w:hAnsi="Tahoma" w:cs="Tahoma"/>
        </w:rPr>
      </w:pPr>
    </w:p>
    <w:p w14:paraId="1B781EDB" w14:textId="77777777" w:rsidR="00E912FE" w:rsidRDefault="00E912FE" w:rsidP="00E912FE">
      <w:pPr>
        <w:rPr>
          <w:rFonts w:ascii="Tahoma" w:hAnsi="Tahoma" w:cs="Tahoma"/>
        </w:rPr>
      </w:pPr>
    </w:p>
    <w:p w14:paraId="6A448089" w14:textId="79F3837A" w:rsidR="00E912FE" w:rsidRDefault="00E912FE" w:rsidP="00E912FE">
      <w:pPr>
        <w:rPr>
          <w:rFonts w:ascii="Tahoma" w:hAnsi="Tahoma" w:cs="Tahoma"/>
        </w:rPr>
      </w:pPr>
    </w:p>
    <w:p w14:paraId="0E07D1BD" w14:textId="5D060139" w:rsidR="0030579E" w:rsidRDefault="0030579E" w:rsidP="00E912FE">
      <w:pPr>
        <w:rPr>
          <w:rFonts w:ascii="Tahoma" w:hAnsi="Tahoma" w:cs="Tahoma"/>
        </w:rPr>
      </w:pPr>
    </w:p>
    <w:p w14:paraId="4A69BF13" w14:textId="55D40DCC" w:rsidR="0030579E" w:rsidRDefault="0030579E" w:rsidP="00E912FE">
      <w:pPr>
        <w:rPr>
          <w:rFonts w:ascii="Tahoma" w:hAnsi="Tahoma" w:cs="Tahoma"/>
        </w:rPr>
      </w:pPr>
    </w:p>
    <w:p w14:paraId="341B44F9" w14:textId="77777777" w:rsidR="00E912FE" w:rsidRDefault="00E912FE" w:rsidP="00E912FE">
      <w:pPr>
        <w:rPr>
          <w:rFonts w:ascii="Tahoma" w:hAnsi="Tahoma" w:cs="Tahoma"/>
        </w:rPr>
      </w:pPr>
    </w:p>
    <w:p w14:paraId="1531C306" w14:textId="77777777" w:rsidR="00E912FE" w:rsidRDefault="00E912FE" w:rsidP="00E912FE">
      <w:pPr>
        <w:rPr>
          <w:rFonts w:ascii="Tahoma" w:hAnsi="Tahoma" w:cs="Tahoma"/>
        </w:rPr>
      </w:pPr>
    </w:p>
    <w:p w14:paraId="31138A5B" w14:textId="77777777" w:rsidR="00E912FE" w:rsidRDefault="00E912FE" w:rsidP="00E912FE">
      <w:pPr>
        <w:rPr>
          <w:rFonts w:ascii="Tahoma" w:hAnsi="Tahoma" w:cs="Tahoma"/>
        </w:rPr>
      </w:pPr>
    </w:p>
    <w:p w14:paraId="55AFA258" w14:textId="77777777" w:rsidR="00E912FE" w:rsidRPr="00E912FE" w:rsidRDefault="00E912FE" w:rsidP="00E912FE">
      <w:pPr>
        <w:rPr>
          <w:rFonts w:ascii="Tahoma" w:hAnsi="Tahoma" w:cs="Tahoma"/>
        </w:rPr>
      </w:pPr>
    </w:p>
    <w:p w14:paraId="16FCE047" w14:textId="7034B261" w:rsidR="00E912FE" w:rsidRPr="0030579E" w:rsidRDefault="00E912FE" w:rsidP="00E912FE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Short summary </w:t>
      </w:r>
      <w:r w:rsidRPr="00C1212D">
        <w:rPr>
          <w:rFonts w:ascii="Tahoma" w:hAnsi="Tahoma" w:cs="Tahoma"/>
          <w:b/>
          <w:bCs/>
          <w:color w:val="FF0000"/>
        </w:rPr>
        <w:t>(no more than 500 words)</w:t>
      </w:r>
      <w:r w:rsidRPr="00C1212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What will CHK Grant funds support and how will the funds address CHK’s priorities? Include </w:t>
      </w:r>
      <w:r w:rsidR="00C1212D">
        <w:rPr>
          <w:rFonts w:ascii="Tahoma" w:hAnsi="Tahoma" w:cs="Tahoma"/>
        </w:rPr>
        <w:t>(</w:t>
      </w:r>
      <w:r w:rsidR="0064226D">
        <w:rPr>
          <w:rFonts w:ascii="Tahoma" w:hAnsi="Tahoma" w:cs="Tahoma"/>
        </w:rPr>
        <w:t>1</w:t>
      </w:r>
      <w:r w:rsidR="00C1212D">
        <w:rPr>
          <w:rFonts w:ascii="Tahoma" w:hAnsi="Tahoma" w:cs="Tahoma"/>
        </w:rPr>
        <w:t>)</w:t>
      </w:r>
      <w:r w:rsidR="0064226D">
        <w:rPr>
          <w:rFonts w:ascii="Tahoma" w:hAnsi="Tahoma" w:cs="Tahoma"/>
        </w:rPr>
        <w:t xml:space="preserve"> W</w:t>
      </w:r>
      <w:r>
        <w:rPr>
          <w:rFonts w:ascii="Tahoma" w:hAnsi="Tahoma" w:cs="Tahoma"/>
        </w:rPr>
        <w:t>hat is expected to be achieved</w:t>
      </w:r>
      <w:r w:rsidR="00C1212D">
        <w:rPr>
          <w:rFonts w:ascii="Tahoma" w:hAnsi="Tahoma" w:cs="Tahoma"/>
        </w:rPr>
        <w:t>;</w:t>
      </w:r>
      <w:r w:rsidR="0064226D">
        <w:rPr>
          <w:rFonts w:ascii="Tahoma" w:hAnsi="Tahoma" w:cs="Tahoma"/>
        </w:rPr>
        <w:t xml:space="preserve"> </w:t>
      </w:r>
      <w:r w:rsidR="00C1212D">
        <w:rPr>
          <w:rFonts w:ascii="Tahoma" w:hAnsi="Tahoma" w:cs="Tahoma"/>
        </w:rPr>
        <w:t>(</w:t>
      </w:r>
      <w:r w:rsidR="0064226D">
        <w:rPr>
          <w:rFonts w:ascii="Tahoma" w:hAnsi="Tahoma" w:cs="Tahoma"/>
        </w:rPr>
        <w:t>2</w:t>
      </w:r>
      <w:r w:rsidR="00C1212D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64226D">
        <w:rPr>
          <w:rFonts w:ascii="Tahoma" w:hAnsi="Tahoma" w:cs="Tahoma"/>
        </w:rPr>
        <w:t>T</w:t>
      </w:r>
      <w:r>
        <w:rPr>
          <w:rFonts w:ascii="Tahoma" w:hAnsi="Tahoma" w:cs="Tahoma"/>
        </w:rPr>
        <w:t>he number of children and/or youth expected to be involved</w:t>
      </w:r>
      <w:r w:rsidR="00C1212D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</w:t>
      </w:r>
      <w:r w:rsidR="00C1212D">
        <w:rPr>
          <w:rFonts w:ascii="Tahoma" w:hAnsi="Tahoma" w:cs="Tahoma"/>
        </w:rPr>
        <w:t>(</w:t>
      </w:r>
      <w:r w:rsidR="0064226D">
        <w:rPr>
          <w:rFonts w:ascii="Tahoma" w:hAnsi="Tahoma" w:cs="Tahoma"/>
        </w:rPr>
        <w:t>3</w:t>
      </w:r>
      <w:r w:rsidR="00C1212D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64226D">
        <w:rPr>
          <w:rFonts w:ascii="Tahoma" w:hAnsi="Tahoma" w:cs="Tahoma"/>
        </w:rPr>
        <w:t>W</w:t>
      </w:r>
      <w:r>
        <w:rPr>
          <w:rFonts w:ascii="Tahoma" w:hAnsi="Tahoma" w:cs="Tahoma"/>
        </w:rPr>
        <w:t xml:space="preserve">hat the program goals are. Also note how </w:t>
      </w:r>
      <w:r w:rsidR="0064226D">
        <w:rPr>
          <w:rFonts w:ascii="Tahoma" w:hAnsi="Tahoma" w:cs="Tahoma"/>
        </w:rPr>
        <w:t>you will evaluate the use of CHK funds.</w:t>
      </w:r>
    </w:p>
    <w:p w14:paraId="7E34C128" w14:textId="783BA415" w:rsidR="00E912FE" w:rsidRDefault="00E912FE" w:rsidP="00E912FE">
      <w:pPr>
        <w:rPr>
          <w:rFonts w:ascii="Tahoma" w:hAnsi="Tahoma" w:cs="Tahoma"/>
        </w:rPr>
      </w:pPr>
    </w:p>
    <w:p w14:paraId="2312B556" w14:textId="1FC379E3" w:rsidR="00643CEA" w:rsidRDefault="00643CEA" w:rsidP="00E912FE">
      <w:pPr>
        <w:rPr>
          <w:rFonts w:ascii="Tahoma" w:hAnsi="Tahoma" w:cs="Tahoma"/>
        </w:rPr>
      </w:pPr>
    </w:p>
    <w:p w14:paraId="2927C48B" w14:textId="75ABE27B" w:rsidR="00643CEA" w:rsidRDefault="00643CEA" w:rsidP="00E912FE">
      <w:pPr>
        <w:rPr>
          <w:rFonts w:ascii="Tahoma" w:hAnsi="Tahoma" w:cs="Tahoma"/>
        </w:rPr>
      </w:pPr>
    </w:p>
    <w:p w14:paraId="5E1C8EA7" w14:textId="0899942F" w:rsidR="00643CEA" w:rsidRDefault="00643CEA" w:rsidP="00E912FE">
      <w:pPr>
        <w:rPr>
          <w:rFonts w:ascii="Tahoma" w:hAnsi="Tahoma" w:cs="Tahoma"/>
        </w:rPr>
      </w:pPr>
    </w:p>
    <w:p w14:paraId="06D677B0" w14:textId="6CBA5FA5" w:rsidR="00643CEA" w:rsidRDefault="00643CEA" w:rsidP="00E912FE">
      <w:pPr>
        <w:rPr>
          <w:rFonts w:ascii="Tahoma" w:hAnsi="Tahoma" w:cs="Tahoma"/>
        </w:rPr>
      </w:pPr>
    </w:p>
    <w:p w14:paraId="44F42C6F" w14:textId="665982F3" w:rsidR="00643CEA" w:rsidRDefault="00643CEA" w:rsidP="00E912FE">
      <w:pPr>
        <w:rPr>
          <w:rFonts w:ascii="Tahoma" w:hAnsi="Tahoma" w:cs="Tahoma"/>
        </w:rPr>
      </w:pPr>
    </w:p>
    <w:p w14:paraId="1301A24F" w14:textId="40BC781B" w:rsidR="00643CEA" w:rsidRDefault="00643CEA" w:rsidP="00E912FE">
      <w:pPr>
        <w:rPr>
          <w:rFonts w:ascii="Tahoma" w:hAnsi="Tahoma" w:cs="Tahoma"/>
        </w:rPr>
      </w:pPr>
    </w:p>
    <w:p w14:paraId="1958819F" w14:textId="7371741F" w:rsidR="00643CEA" w:rsidRDefault="00643CEA" w:rsidP="00E912FE">
      <w:pPr>
        <w:rPr>
          <w:rFonts w:ascii="Tahoma" w:hAnsi="Tahoma" w:cs="Tahoma"/>
        </w:rPr>
      </w:pPr>
    </w:p>
    <w:p w14:paraId="6280AE6A" w14:textId="7DAFFABC" w:rsidR="00643CEA" w:rsidRDefault="00643CEA" w:rsidP="00E912FE">
      <w:pPr>
        <w:rPr>
          <w:rFonts w:ascii="Tahoma" w:hAnsi="Tahoma" w:cs="Tahoma"/>
        </w:rPr>
      </w:pPr>
    </w:p>
    <w:p w14:paraId="63330384" w14:textId="371ADDA8" w:rsidR="00643CEA" w:rsidRDefault="00643CEA" w:rsidP="00E912FE">
      <w:pPr>
        <w:rPr>
          <w:rFonts w:ascii="Tahoma" w:hAnsi="Tahoma" w:cs="Tahoma"/>
        </w:rPr>
      </w:pPr>
    </w:p>
    <w:p w14:paraId="1CB655CB" w14:textId="217CC2FA" w:rsidR="00643CEA" w:rsidRDefault="00643CEA" w:rsidP="00E912FE">
      <w:pPr>
        <w:rPr>
          <w:rFonts w:ascii="Tahoma" w:hAnsi="Tahoma" w:cs="Tahoma"/>
        </w:rPr>
      </w:pPr>
    </w:p>
    <w:p w14:paraId="4A50B2FB" w14:textId="77777777" w:rsidR="00643CEA" w:rsidRDefault="00643CEA" w:rsidP="00E912FE">
      <w:pPr>
        <w:rPr>
          <w:rFonts w:ascii="Tahoma" w:hAnsi="Tahoma" w:cs="Tahoma"/>
        </w:rPr>
      </w:pPr>
    </w:p>
    <w:p w14:paraId="740C9353" w14:textId="77777777" w:rsidR="00643CEA" w:rsidRDefault="00643CEA" w:rsidP="00E912FE">
      <w:pPr>
        <w:rPr>
          <w:rFonts w:ascii="Tahoma" w:hAnsi="Tahoma" w:cs="Tahoma"/>
        </w:rPr>
      </w:pPr>
    </w:p>
    <w:p w14:paraId="48E312AB" w14:textId="77777777" w:rsidR="00E912FE" w:rsidRPr="00E912FE" w:rsidRDefault="00E912FE" w:rsidP="00E912FE">
      <w:pPr>
        <w:rPr>
          <w:rFonts w:ascii="Tahoma" w:hAnsi="Tahoma" w:cs="Tahoma"/>
        </w:rPr>
      </w:pPr>
    </w:p>
    <w:p w14:paraId="6C44664E" w14:textId="5BFBA1CC" w:rsidR="00AC2A24" w:rsidRDefault="00E912FE" w:rsidP="00AC2A24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Short </w:t>
      </w:r>
      <w:r w:rsidRPr="00C1212D">
        <w:rPr>
          <w:rFonts w:ascii="Tahoma" w:hAnsi="Tahoma" w:cs="Tahoma"/>
        </w:rPr>
        <w:t xml:space="preserve">summary </w:t>
      </w:r>
      <w:r w:rsidRPr="00C1212D">
        <w:rPr>
          <w:rFonts w:ascii="Tahoma" w:hAnsi="Tahoma" w:cs="Tahoma"/>
          <w:b/>
          <w:bCs/>
          <w:color w:val="FF0000"/>
        </w:rPr>
        <w:t>(no more than 500 words)</w:t>
      </w:r>
      <w:r w:rsidRPr="00C1212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64226D">
        <w:rPr>
          <w:rFonts w:ascii="Tahoma" w:hAnsi="Tahoma" w:cs="Tahoma"/>
        </w:rPr>
        <w:t xml:space="preserve">Explain how a CHK Grant received will make a difference in the program goals. Will your organization/the program </w:t>
      </w:r>
      <w:proofErr w:type="gramStart"/>
      <w:r w:rsidR="0064226D">
        <w:rPr>
          <w:rFonts w:ascii="Tahoma" w:hAnsi="Tahoma" w:cs="Tahoma"/>
        </w:rPr>
        <w:t>leverage</w:t>
      </w:r>
      <w:proofErr w:type="gramEnd"/>
      <w:r w:rsidR="0064226D">
        <w:rPr>
          <w:rFonts w:ascii="Tahoma" w:hAnsi="Tahoma" w:cs="Tahoma"/>
        </w:rPr>
        <w:t xml:space="preserve"> other funds if you receive this grant? If so, from whom will you apply/receive additional funds?</w:t>
      </w:r>
    </w:p>
    <w:p w14:paraId="7B8C5C07" w14:textId="61B27C6C" w:rsidR="0030579E" w:rsidRDefault="0030579E" w:rsidP="0030579E">
      <w:pPr>
        <w:rPr>
          <w:rFonts w:ascii="Tahoma" w:hAnsi="Tahoma" w:cs="Tahoma"/>
        </w:rPr>
      </w:pPr>
    </w:p>
    <w:p w14:paraId="175C3346" w14:textId="4727B775" w:rsidR="0030579E" w:rsidRDefault="0030579E" w:rsidP="0030579E">
      <w:pPr>
        <w:rPr>
          <w:rFonts w:ascii="Tahoma" w:hAnsi="Tahoma" w:cs="Tahoma"/>
        </w:rPr>
      </w:pPr>
    </w:p>
    <w:p w14:paraId="59B5D1BA" w14:textId="2F3BBEB0" w:rsidR="0030579E" w:rsidRDefault="0030579E" w:rsidP="0030579E">
      <w:pPr>
        <w:rPr>
          <w:rFonts w:ascii="Tahoma" w:hAnsi="Tahoma" w:cs="Tahoma"/>
        </w:rPr>
      </w:pPr>
    </w:p>
    <w:p w14:paraId="220F31EB" w14:textId="3BFABEE4" w:rsidR="0030579E" w:rsidRDefault="0030579E" w:rsidP="0030579E">
      <w:pPr>
        <w:rPr>
          <w:rFonts w:ascii="Tahoma" w:hAnsi="Tahoma" w:cs="Tahoma"/>
        </w:rPr>
      </w:pPr>
    </w:p>
    <w:p w14:paraId="1D7A055A" w14:textId="6D2BFCF9" w:rsidR="0030579E" w:rsidRDefault="0030579E" w:rsidP="0030579E">
      <w:pPr>
        <w:rPr>
          <w:rFonts w:ascii="Tahoma" w:hAnsi="Tahoma" w:cs="Tahoma"/>
        </w:rPr>
      </w:pPr>
    </w:p>
    <w:p w14:paraId="4B94CDE6" w14:textId="26ABCAB2" w:rsidR="0030579E" w:rsidRDefault="0030579E" w:rsidP="0030579E">
      <w:pPr>
        <w:rPr>
          <w:rFonts w:ascii="Tahoma" w:hAnsi="Tahoma" w:cs="Tahoma"/>
        </w:rPr>
      </w:pPr>
    </w:p>
    <w:p w14:paraId="278BD5D9" w14:textId="14EF2FF0" w:rsidR="0030579E" w:rsidRDefault="0030579E" w:rsidP="0030579E">
      <w:pPr>
        <w:rPr>
          <w:rFonts w:ascii="Tahoma" w:hAnsi="Tahoma" w:cs="Tahoma"/>
        </w:rPr>
      </w:pPr>
    </w:p>
    <w:p w14:paraId="370EBB1E" w14:textId="77777777" w:rsidR="00643CEA" w:rsidRDefault="00643CEA" w:rsidP="0030579E">
      <w:pPr>
        <w:rPr>
          <w:rFonts w:ascii="Tahoma" w:hAnsi="Tahoma" w:cs="Tahoma"/>
        </w:rPr>
      </w:pPr>
    </w:p>
    <w:p w14:paraId="4CD51BD4" w14:textId="26997D11" w:rsidR="0030579E" w:rsidRDefault="0030579E" w:rsidP="0030579E">
      <w:pPr>
        <w:rPr>
          <w:rFonts w:ascii="Tahoma" w:hAnsi="Tahoma" w:cs="Tahoma"/>
        </w:rPr>
      </w:pPr>
    </w:p>
    <w:p w14:paraId="695FC1FA" w14:textId="77777777" w:rsidR="0030579E" w:rsidRPr="0030579E" w:rsidRDefault="0030579E" w:rsidP="0030579E">
      <w:pPr>
        <w:rPr>
          <w:rFonts w:ascii="Tahoma" w:hAnsi="Tahoma" w:cs="Tahoma"/>
        </w:rPr>
      </w:pPr>
    </w:p>
    <w:p w14:paraId="1715B925" w14:textId="77777777" w:rsidR="00AC2A24" w:rsidRPr="00AC2A24" w:rsidRDefault="00AC2A24" w:rsidP="00643CEA">
      <w:pPr>
        <w:rPr>
          <w:rFonts w:ascii="Tahoma" w:hAnsi="Tahoma" w:cs="Tahoma"/>
        </w:rPr>
      </w:pPr>
    </w:p>
    <w:p w14:paraId="376C8F31" w14:textId="5DBE31F3" w:rsidR="00AC2A24" w:rsidRDefault="00AC2A24" w:rsidP="00643CEA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Complete this </w:t>
      </w:r>
      <w:r w:rsidR="0064226D">
        <w:rPr>
          <w:rFonts w:ascii="Tahoma" w:hAnsi="Tahoma" w:cs="Tahoma"/>
        </w:rPr>
        <w:t>application with a budget for the amount requested and the program costs.</w:t>
      </w:r>
    </w:p>
    <w:p w14:paraId="5ABE20F8" w14:textId="77777777" w:rsidR="00AC2A24" w:rsidRPr="00AC2A24" w:rsidRDefault="00AC2A24" w:rsidP="00AC2A24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17576" wp14:editId="0DF3F4CE">
                <wp:simplePos x="0" y="0"/>
                <wp:positionH relativeFrom="column">
                  <wp:posOffset>-361950</wp:posOffset>
                </wp:positionH>
                <wp:positionV relativeFrom="paragraph">
                  <wp:posOffset>259715</wp:posOffset>
                </wp:positionV>
                <wp:extent cx="6715125" cy="4514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E9049" w14:textId="77777777" w:rsidR="00AC2A24" w:rsidRDefault="00AC2A2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C2A24">
                              <w:rPr>
                                <w:sz w:val="28"/>
                                <w:szCs w:val="28"/>
                                <w:u w:val="single"/>
                              </w:rPr>
                              <w:t>Expense Item</w:t>
                            </w:r>
                            <w:r w:rsidRPr="00AC2A24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2A24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C2A24">
                              <w:rPr>
                                <w:sz w:val="28"/>
                                <w:szCs w:val="28"/>
                                <w:u w:val="single"/>
                              </w:rPr>
                              <w:t>Amount Requested</w:t>
                            </w:r>
                            <w:r w:rsidRPr="00AC2A24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2A24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AC2A24">
                              <w:rPr>
                                <w:sz w:val="28"/>
                                <w:szCs w:val="28"/>
                                <w:u w:val="single"/>
                              </w:rPr>
                              <w:t>Other Funding</w:t>
                            </w:r>
                            <w:r w:rsidRPr="00AC2A2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2A24"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AC2A24">
                              <w:rPr>
                                <w:sz w:val="28"/>
                                <w:szCs w:val="28"/>
                                <w:u w:val="single"/>
                              </w:rPr>
                              <w:t>Total</w:t>
                            </w:r>
                          </w:p>
                          <w:p w14:paraId="7D722094" w14:textId="77777777" w:rsidR="00AC2A24" w:rsidRDefault="00AC2A2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E58B95D" w14:textId="77777777" w:rsid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="000C28C3">
                              <w:rPr>
                                <w:sz w:val="28"/>
                                <w:szCs w:val="28"/>
                              </w:rPr>
                              <w:t>_______________      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________________    </w:t>
                            </w:r>
                            <w:r w:rsidR="00726454">
                              <w:rPr>
                                <w:sz w:val="28"/>
                                <w:szCs w:val="28"/>
                              </w:rPr>
                              <w:t xml:space="preserve"> $</w:t>
                            </w:r>
                            <w:r w:rsidR="000C28C3"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4CCBF854" w14:textId="77777777" w:rsid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029CA9" w14:textId="77777777" w:rsid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2._______________    </w:t>
                            </w:r>
                            <w:r w:rsidR="000C28C3">
                              <w:rPr>
                                <w:sz w:val="28"/>
                                <w:szCs w:val="28"/>
                              </w:rPr>
                              <w:t xml:space="preserve">   ________________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________________  </w:t>
                            </w:r>
                            <w:r w:rsidR="0072645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C28C3">
                              <w:rPr>
                                <w:sz w:val="28"/>
                                <w:szCs w:val="28"/>
                              </w:rPr>
                              <w:t xml:space="preserve"> $______________</w:t>
                            </w:r>
                          </w:p>
                          <w:p w14:paraId="2740D9AF" w14:textId="77777777" w:rsid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EBE3B0" w14:textId="77777777" w:rsid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____</w:t>
                            </w:r>
                            <w:r w:rsidR="000C28C3">
                              <w:rPr>
                                <w:sz w:val="28"/>
                                <w:szCs w:val="28"/>
                              </w:rPr>
                              <w:t>___________     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________________   </w:t>
                            </w:r>
                            <w:r w:rsidR="000C28C3">
                              <w:rPr>
                                <w:sz w:val="28"/>
                                <w:szCs w:val="28"/>
                              </w:rPr>
                              <w:t xml:space="preserve"> $______________</w:t>
                            </w:r>
                          </w:p>
                          <w:p w14:paraId="5D8AE453" w14:textId="77777777" w:rsid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663B11" w14:textId="77777777" w:rsidR="00AC2A24" w:rsidRDefault="000C28C3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_______________  </w:t>
                            </w:r>
                            <w:r w:rsidR="00AC2A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C2A24"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  <w:r w:rsidR="00726454">
                              <w:rPr>
                                <w:sz w:val="28"/>
                                <w:szCs w:val="28"/>
                              </w:rPr>
                              <w:t xml:space="preserve">_           ________________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26454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50F4B8C4" w14:textId="77777777" w:rsid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611CE1" w14:textId="77777777" w:rsid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 ____</w:t>
                            </w:r>
                            <w:r w:rsidR="000C28C3">
                              <w:rPr>
                                <w:sz w:val="28"/>
                                <w:szCs w:val="28"/>
                              </w:rPr>
                              <w:t>___________     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26454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C28C3">
                              <w:rPr>
                                <w:sz w:val="28"/>
                                <w:szCs w:val="28"/>
                              </w:rPr>
                              <w:t xml:space="preserve"> _________________</w:t>
                            </w:r>
                            <w:r w:rsidR="0072645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C28C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26454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0C28C3"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439DD03C" w14:textId="77777777" w:rsid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4A683D" w14:textId="77777777" w:rsidR="00AC2A24" w:rsidRDefault="000C28C3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6. _______________</w:t>
                            </w:r>
                            <w:r w:rsidR="00AC2A24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2A24">
                              <w:rPr>
                                <w:sz w:val="28"/>
                                <w:szCs w:val="28"/>
                              </w:rPr>
                              <w:t xml:space="preserve"> 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_    </w:t>
                            </w:r>
                            <w:r w:rsidR="0072645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_________________</w:t>
                            </w:r>
                            <w:r w:rsidR="00726454">
                              <w:rPr>
                                <w:sz w:val="28"/>
                                <w:szCs w:val="28"/>
                              </w:rPr>
                              <w:t xml:space="preserve">    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798DA8D9" w14:textId="77777777" w:rsid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9391FB" w14:textId="77777777" w:rsid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541B7C" w14:textId="77777777" w:rsidR="00AC2A24" w:rsidRPr="00AC2A24" w:rsidRDefault="00AC2A24" w:rsidP="00AC2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Total Amount Requested: $ 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7576" id="Text Box 5" o:spid="_x0000_s1028" type="#_x0000_t202" style="position:absolute;left:0;text-align:left;margin-left:-28.5pt;margin-top:20.45pt;width:528.75pt;height:3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" fillcolor="white [3201]" strokeweight=".5pt">
                <v:textbox>
                  <w:txbxContent>
                    <w:p w14:paraId="677E9049" w14:textId="77777777" w:rsidR="00AC2A24" w:rsidRDefault="00AC2A2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AC2A24">
                        <w:rPr>
                          <w:sz w:val="28"/>
                          <w:szCs w:val="28"/>
                          <w:u w:val="single"/>
                        </w:rPr>
                        <w:t>Expense Item</w:t>
                      </w:r>
                      <w:r w:rsidRPr="00AC2A24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C2A24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AC2A24">
                        <w:rPr>
                          <w:sz w:val="28"/>
                          <w:szCs w:val="28"/>
                          <w:u w:val="single"/>
                        </w:rPr>
                        <w:t>Amount Requested</w:t>
                      </w:r>
                      <w:r w:rsidRPr="00AC2A24"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C2A24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Pr="00AC2A24">
                        <w:rPr>
                          <w:sz w:val="28"/>
                          <w:szCs w:val="28"/>
                          <w:u w:val="single"/>
                        </w:rPr>
                        <w:t>Other Funding</w:t>
                      </w:r>
                      <w:r w:rsidRPr="00AC2A24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C2A24"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AC2A24">
                        <w:rPr>
                          <w:sz w:val="28"/>
                          <w:szCs w:val="28"/>
                          <w:u w:val="single"/>
                        </w:rPr>
                        <w:t>Total</w:t>
                      </w:r>
                    </w:p>
                    <w:p w14:paraId="7D722094" w14:textId="77777777" w:rsidR="00AC2A24" w:rsidRDefault="00AC2A2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1E58B95D" w14:textId="77777777" w:rsid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 w:rsidR="000C28C3">
                        <w:rPr>
                          <w:sz w:val="28"/>
                          <w:szCs w:val="28"/>
                        </w:rPr>
                        <w:t>_______________      ________________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________________    </w:t>
                      </w:r>
                      <w:r w:rsidR="00726454">
                        <w:rPr>
                          <w:sz w:val="28"/>
                          <w:szCs w:val="28"/>
                        </w:rPr>
                        <w:t xml:space="preserve"> $</w:t>
                      </w:r>
                      <w:r w:rsidR="000C28C3">
                        <w:rPr>
                          <w:sz w:val="28"/>
                          <w:szCs w:val="28"/>
                        </w:rPr>
                        <w:t>______________</w:t>
                      </w:r>
                    </w:p>
                    <w:p w14:paraId="4CCBF854" w14:textId="77777777" w:rsid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029CA9" w14:textId="77777777" w:rsid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2._______________    </w:t>
                      </w:r>
                      <w:r w:rsidR="000C28C3">
                        <w:rPr>
                          <w:sz w:val="28"/>
                          <w:szCs w:val="28"/>
                        </w:rPr>
                        <w:t xml:space="preserve">   ________________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________________  </w:t>
                      </w:r>
                      <w:r w:rsidR="0072645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0C28C3">
                        <w:rPr>
                          <w:sz w:val="28"/>
                          <w:szCs w:val="28"/>
                        </w:rPr>
                        <w:t xml:space="preserve"> $______________</w:t>
                      </w:r>
                    </w:p>
                    <w:p w14:paraId="2740D9AF" w14:textId="77777777" w:rsid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DEBE3B0" w14:textId="77777777" w:rsid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____</w:t>
                      </w:r>
                      <w:r w:rsidR="000C28C3">
                        <w:rPr>
                          <w:sz w:val="28"/>
                          <w:szCs w:val="28"/>
                        </w:rPr>
                        <w:t>___________     ________________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________________   </w:t>
                      </w:r>
                      <w:r w:rsidR="000C28C3">
                        <w:rPr>
                          <w:sz w:val="28"/>
                          <w:szCs w:val="28"/>
                        </w:rPr>
                        <w:t xml:space="preserve"> $______________</w:t>
                      </w:r>
                    </w:p>
                    <w:p w14:paraId="5D8AE453" w14:textId="77777777" w:rsid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4663B11" w14:textId="77777777" w:rsidR="00AC2A24" w:rsidRDefault="000C28C3" w:rsidP="00AC2A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_______________  </w:t>
                      </w:r>
                      <w:r w:rsidR="00AC2A2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AC2A24">
                        <w:rPr>
                          <w:sz w:val="28"/>
                          <w:szCs w:val="28"/>
                        </w:rPr>
                        <w:t>_______________</w:t>
                      </w:r>
                      <w:r w:rsidR="00726454">
                        <w:rPr>
                          <w:sz w:val="28"/>
                          <w:szCs w:val="28"/>
                        </w:rPr>
                        <w:t xml:space="preserve">_           ________________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26454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>______________</w:t>
                      </w:r>
                    </w:p>
                    <w:p w14:paraId="50F4B8C4" w14:textId="77777777" w:rsid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7611CE1" w14:textId="77777777" w:rsid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____</w:t>
                      </w:r>
                      <w:r w:rsidR="000C28C3">
                        <w:rPr>
                          <w:sz w:val="28"/>
                          <w:szCs w:val="28"/>
                        </w:rPr>
                        <w:t>___________     ________________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726454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0C28C3">
                        <w:rPr>
                          <w:sz w:val="28"/>
                          <w:szCs w:val="28"/>
                        </w:rPr>
                        <w:t xml:space="preserve"> _________________</w:t>
                      </w:r>
                      <w:r w:rsidR="0072645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0C28C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26454">
                        <w:rPr>
                          <w:sz w:val="28"/>
                          <w:szCs w:val="28"/>
                        </w:rPr>
                        <w:t>$</w:t>
                      </w:r>
                      <w:r w:rsidR="000C28C3">
                        <w:rPr>
                          <w:sz w:val="28"/>
                          <w:szCs w:val="28"/>
                        </w:rPr>
                        <w:t>______________</w:t>
                      </w:r>
                    </w:p>
                    <w:p w14:paraId="439DD03C" w14:textId="77777777" w:rsid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84A683D" w14:textId="77777777" w:rsidR="00AC2A24" w:rsidRDefault="000C28C3" w:rsidP="00AC2A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6. _______________</w:t>
                      </w:r>
                      <w:r w:rsidR="00AC2A24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C2A24">
                        <w:rPr>
                          <w:sz w:val="28"/>
                          <w:szCs w:val="28"/>
                        </w:rPr>
                        <w:t xml:space="preserve"> 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_    </w:t>
                      </w:r>
                      <w:r w:rsidR="0072645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_________________</w:t>
                      </w:r>
                      <w:r w:rsidR="00726454">
                        <w:rPr>
                          <w:sz w:val="28"/>
                          <w:szCs w:val="28"/>
                        </w:rPr>
                        <w:t xml:space="preserve">    $</w:t>
                      </w:r>
                      <w:r>
                        <w:rPr>
                          <w:sz w:val="28"/>
                          <w:szCs w:val="28"/>
                        </w:rPr>
                        <w:t>______________</w:t>
                      </w:r>
                    </w:p>
                    <w:p w14:paraId="798DA8D9" w14:textId="77777777" w:rsid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9391FB" w14:textId="77777777" w:rsid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A541B7C" w14:textId="77777777" w:rsidR="00AC2A24" w:rsidRPr="00AC2A24" w:rsidRDefault="00AC2A24" w:rsidP="00AC2A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Total Amount Requested: $ ___________________.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2A24" w:rsidRPr="00AC2A24" w:rsidSect="00910637">
      <w:footerReference w:type="default" r:id="rId12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6C5D7" w14:textId="77777777" w:rsidR="001438FC" w:rsidRDefault="001438FC" w:rsidP="00910637">
      <w:r>
        <w:separator/>
      </w:r>
    </w:p>
  </w:endnote>
  <w:endnote w:type="continuationSeparator" w:id="0">
    <w:p w14:paraId="25C23A40" w14:textId="77777777" w:rsidR="001438FC" w:rsidRDefault="001438FC" w:rsidP="009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9149" w14:textId="77777777" w:rsidR="00910637" w:rsidRDefault="00910637" w:rsidP="00910637">
    <w:pPr>
      <w:pStyle w:val="Footer"/>
      <w:jc w:val="center"/>
    </w:pPr>
    <w:r>
      <w:t>Clothes Helping Kids, Inc.</w:t>
    </w:r>
  </w:p>
  <w:p w14:paraId="16BA7E41" w14:textId="086C8E78" w:rsidR="00910637" w:rsidRDefault="00135C44" w:rsidP="00910637">
    <w:pPr>
      <w:pStyle w:val="Footer"/>
      <w:jc w:val="center"/>
    </w:pPr>
    <w:r>
      <w:t>1101 Cardenas</w:t>
    </w:r>
    <w:r w:rsidR="00910637">
      <w:t xml:space="preserve"> Dr. NE, Suite </w:t>
    </w:r>
    <w:r>
      <w:t>201</w:t>
    </w:r>
    <w:r w:rsidR="00910637">
      <w:t xml:space="preserve">   Albuquerque, NM 871</w:t>
    </w:r>
    <w:r>
      <w:t>1</w:t>
    </w:r>
    <w:r w:rsidR="00F71139">
      <w:t>0</w:t>
    </w:r>
  </w:p>
  <w:p w14:paraId="0B8A4A33" w14:textId="77777777" w:rsidR="00910637" w:rsidRDefault="00910637" w:rsidP="00910637">
    <w:pPr>
      <w:pStyle w:val="Footer"/>
      <w:jc w:val="center"/>
    </w:pPr>
    <w:r>
      <w:t>Phone: 505-266-2002   Email: nm@clotheshelpingkids.org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87664" w14:textId="77777777" w:rsidR="001438FC" w:rsidRDefault="001438FC" w:rsidP="00910637">
      <w:r>
        <w:separator/>
      </w:r>
    </w:p>
  </w:footnote>
  <w:footnote w:type="continuationSeparator" w:id="0">
    <w:p w14:paraId="40D7748A" w14:textId="77777777" w:rsidR="001438FC" w:rsidRDefault="001438FC" w:rsidP="0091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BC1E64"/>
    <w:multiLevelType w:val="hybridMultilevel"/>
    <w:tmpl w:val="5658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5B5732"/>
    <w:multiLevelType w:val="hybridMultilevel"/>
    <w:tmpl w:val="ACBC5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BF307DB"/>
    <w:multiLevelType w:val="hybridMultilevel"/>
    <w:tmpl w:val="1556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AF40AF"/>
    <w:multiLevelType w:val="hybridMultilevel"/>
    <w:tmpl w:val="608E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C5D21"/>
    <w:multiLevelType w:val="hybridMultilevel"/>
    <w:tmpl w:val="E52A22EA"/>
    <w:lvl w:ilvl="0" w:tplc="E11C7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0B74C40"/>
    <w:multiLevelType w:val="hybridMultilevel"/>
    <w:tmpl w:val="B74E9A2A"/>
    <w:lvl w:ilvl="0" w:tplc="C0644F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26244505">
    <w:abstractNumId w:val="25"/>
  </w:num>
  <w:num w:numId="2" w16cid:durableId="1076173526">
    <w:abstractNumId w:val="12"/>
  </w:num>
  <w:num w:numId="3" w16cid:durableId="1412388077">
    <w:abstractNumId w:val="10"/>
  </w:num>
  <w:num w:numId="4" w16cid:durableId="2056349981">
    <w:abstractNumId w:val="27"/>
  </w:num>
  <w:num w:numId="5" w16cid:durableId="1749307433">
    <w:abstractNumId w:val="13"/>
  </w:num>
  <w:num w:numId="6" w16cid:durableId="1366712737">
    <w:abstractNumId w:val="18"/>
  </w:num>
  <w:num w:numId="7" w16cid:durableId="1042369135">
    <w:abstractNumId w:val="23"/>
  </w:num>
  <w:num w:numId="8" w16cid:durableId="462696415">
    <w:abstractNumId w:val="9"/>
  </w:num>
  <w:num w:numId="9" w16cid:durableId="1253929588">
    <w:abstractNumId w:val="7"/>
  </w:num>
  <w:num w:numId="10" w16cid:durableId="765619491">
    <w:abstractNumId w:val="6"/>
  </w:num>
  <w:num w:numId="11" w16cid:durableId="303389952">
    <w:abstractNumId w:val="5"/>
  </w:num>
  <w:num w:numId="12" w16cid:durableId="1910310062">
    <w:abstractNumId w:val="4"/>
  </w:num>
  <w:num w:numId="13" w16cid:durableId="1557932770">
    <w:abstractNumId w:val="8"/>
  </w:num>
  <w:num w:numId="14" w16cid:durableId="217516440">
    <w:abstractNumId w:val="3"/>
  </w:num>
  <w:num w:numId="15" w16cid:durableId="1347445290">
    <w:abstractNumId w:val="2"/>
  </w:num>
  <w:num w:numId="16" w16cid:durableId="1985967107">
    <w:abstractNumId w:val="1"/>
  </w:num>
  <w:num w:numId="17" w16cid:durableId="756293020">
    <w:abstractNumId w:val="0"/>
  </w:num>
  <w:num w:numId="18" w16cid:durableId="881749377">
    <w:abstractNumId w:val="14"/>
  </w:num>
  <w:num w:numId="19" w16cid:durableId="84032079">
    <w:abstractNumId w:val="16"/>
  </w:num>
  <w:num w:numId="20" w16cid:durableId="919601814">
    <w:abstractNumId w:val="26"/>
  </w:num>
  <w:num w:numId="21" w16cid:durableId="334572984">
    <w:abstractNumId w:val="20"/>
  </w:num>
  <w:num w:numId="22" w16cid:durableId="1231648200">
    <w:abstractNumId w:val="11"/>
  </w:num>
  <w:num w:numId="23" w16cid:durableId="810098027">
    <w:abstractNumId w:val="28"/>
  </w:num>
  <w:num w:numId="24" w16cid:durableId="1533570511">
    <w:abstractNumId w:val="15"/>
  </w:num>
  <w:num w:numId="25" w16cid:durableId="910506748">
    <w:abstractNumId w:val="21"/>
  </w:num>
  <w:num w:numId="26" w16cid:durableId="48655541">
    <w:abstractNumId w:val="19"/>
  </w:num>
  <w:num w:numId="27" w16cid:durableId="2137942202">
    <w:abstractNumId w:val="22"/>
  </w:num>
  <w:num w:numId="28" w16cid:durableId="599680182">
    <w:abstractNumId w:val="24"/>
  </w:num>
  <w:num w:numId="29" w16cid:durableId="504982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49"/>
    <w:rsid w:val="00015AA3"/>
    <w:rsid w:val="00031A04"/>
    <w:rsid w:val="00045DB8"/>
    <w:rsid w:val="000644AB"/>
    <w:rsid w:val="0008774B"/>
    <w:rsid w:val="000C28C3"/>
    <w:rsid w:val="00101FCA"/>
    <w:rsid w:val="00135C44"/>
    <w:rsid w:val="001438FC"/>
    <w:rsid w:val="00151AA9"/>
    <w:rsid w:val="001707AF"/>
    <w:rsid w:val="00176B7B"/>
    <w:rsid w:val="002074D9"/>
    <w:rsid w:val="00222C11"/>
    <w:rsid w:val="00224580"/>
    <w:rsid w:val="0022667A"/>
    <w:rsid w:val="00243F2C"/>
    <w:rsid w:val="002750F8"/>
    <w:rsid w:val="002A1FF0"/>
    <w:rsid w:val="002B6542"/>
    <w:rsid w:val="002E6150"/>
    <w:rsid w:val="003046A9"/>
    <w:rsid w:val="0030579E"/>
    <w:rsid w:val="0036109D"/>
    <w:rsid w:val="00416CFD"/>
    <w:rsid w:val="00426FC7"/>
    <w:rsid w:val="0046405E"/>
    <w:rsid w:val="0047705F"/>
    <w:rsid w:val="004924D7"/>
    <w:rsid w:val="00493170"/>
    <w:rsid w:val="004E2204"/>
    <w:rsid w:val="00524E52"/>
    <w:rsid w:val="00536EA6"/>
    <w:rsid w:val="0064226D"/>
    <w:rsid w:val="00643CEA"/>
    <w:rsid w:val="00645252"/>
    <w:rsid w:val="006474BB"/>
    <w:rsid w:val="006543AC"/>
    <w:rsid w:val="006916D6"/>
    <w:rsid w:val="006A3891"/>
    <w:rsid w:val="006D3D74"/>
    <w:rsid w:val="006F354E"/>
    <w:rsid w:val="0071730F"/>
    <w:rsid w:val="00725B4D"/>
    <w:rsid w:val="00726454"/>
    <w:rsid w:val="00742E58"/>
    <w:rsid w:val="00745B7D"/>
    <w:rsid w:val="00776964"/>
    <w:rsid w:val="007940D5"/>
    <w:rsid w:val="007A6772"/>
    <w:rsid w:val="007E0F4A"/>
    <w:rsid w:val="007F086B"/>
    <w:rsid w:val="00810163"/>
    <w:rsid w:val="00875E62"/>
    <w:rsid w:val="00881714"/>
    <w:rsid w:val="0089116A"/>
    <w:rsid w:val="008D715D"/>
    <w:rsid w:val="008F7D56"/>
    <w:rsid w:val="00910637"/>
    <w:rsid w:val="00967F1B"/>
    <w:rsid w:val="00996078"/>
    <w:rsid w:val="009B5613"/>
    <w:rsid w:val="009F2A6B"/>
    <w:rsid w:val="00A230B5"/>
    <w:rsid w:val="00A27AD1"/>
    <w:rsid w:val="00A46998"/>
    <w:rsid w:val="00A46C08"/>
    <w:rsid w:val="00A54A4D"/>
    <w:rsid w:val="00A62443"/>
    <w:rsid w:val="00A8180E"/>
    <w:rsid w:val="00A9204E"/>
    <w:rsid w:val="00AB77A4"/>
    <w:rsid w:val="00AC2A24"/>
    <w:rsid w:val="00B302BF"/>
    <w:rsid w:val="00B67130"/>
    <w:rsid w:val="00B95E3F"/>
    <w:rsid w:val="00BC41CA"/>
    <w:rsid w:val="00BE7EB7"/>
    <w:rsid w:val="00C1212D"/>
    <w:rsid w:val="00C22441"/>
    <w:rsid w:val="00C46CF7"/>
    <w:rsid w:val="00C74177"/>
    <w:rsid w:val="00C76754"/>
    <w:rsid w:val="00CA545E"/>
    <w:rsid w:val="00CC2A98"/>
    <w:rsid w:val="00CC370C"/>
    <w:rsid w:val="00CC7353"/>
    <w:rsid w:val="00CD3349"/>
    <w:rsid w:val="00D1169E"/>
    <w:rsid w:val="00D20E5D"/>
    <w:rsid w:val="00D2282A"/>
    <w:rsid w:val="00D45D50"/>
    <w:rsid w:val="00D84046"/>
    <w:rsid w:val="00DB1178"/>
    <w:rsid w:val="00DD5A66"/>
    <w:rsid w:val="00E301EE"/>
    <w:rsid w:val="00E76989"/>
    <w:rsid w:val="00E912FE"/>
    <w:rsid w:val="00EA77E8"/>
    <w:rsid w:val="00EB0D54"/>
    <w:rsid w:val="00EC10E8"/>
    <w:rsid w:val="00EC7DAD"/>
    <w:rsid w:val="00F33DF8"/>
    <w:rsid w:val="00F44DC2"/>
    <w:rsid w:val="00F5461B"/>
    <w:rsid w:val="00F71139"/>
    <w:rsid w:val="00F71C7C"/>
    <w:rsid w:val="00FA277C"/>
    <w:rsid w:val="00FA4C86"/>
    <w:rsid w:val="00FC63E7"/>
    <w:rsid w:val="00FC7E1A"/>
    <w:rsid w:val="00FD34C5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43989"/>
  <w15:chartTrackingRefBased/>
  <w15:docId w15:val="{643580E1-1D8A-4116-A8C5-B5F663F6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unhideWhenUsed/>
    <w:qFormat/>
    <w:rsid w:val="0091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iA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A328A-526F-49DC-8948-515BE2866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9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</dc:creator>
  <cp:keywords/>
  <dc:description/>
  <cp:lastModifiedBy>Sheri Arellano</cp:lastModifiedBy>
  <cp:revision>5</cp:revision>
  <cp:lastPrinted>2021-05-27T19:08:00Z</cp:lastPrinted>
  <dcterms:created xsi:type="dcterms:W3CDTF">2024-12-17T20:53:00Z</dcterms:created>
  <dcterms:modified xsi:type="dcterms:W3CDTF">2025-01-18T16:51:00Z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